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9389" w14:textId="08408CFC" w:rsidR="00E15D62" w:rsidRPr="006E6A80" w:rsidRDefault="00E15D62" w:rsidP="00E15D62">
      <w:pPr>
        <w:jc w:val="center"/>
        <w:rPr>
          <w:rFonts w:ascii="Times New Roman" w:hAnsi="Times New Roman"/>
          <w:b/>
        </w:rPr>
      </w:pPr>
      <w:r w:rsidRPr="006E6A80">
        <w:rPr>
          <w:rFonts w:ascii="Times New Roman" w:hAnsi="Times New Roman"/>
          <w:b/>
        </w:rPr>
        <w:t>NIP COVER SHEET</w:t>
      </w:r>
    </w:p>
    <w:p w14:paraId="74E4AB89" w14:textId="77777777" w:rsidR="001C7D60" w:rsidRPr="006E6A80" w:rsidRDefault="001C7D60">
      <w:pPr>
        <w:rPr>
          <w:rFonts w:ascii="Times New Roman" w:hAnsi="Times New Roman"/>
          <w:color w:val="000000"/>
        </w:rPr>
      </w:pPr>
    </w:p>
    <w:p w14:paraId="03958C87" w14:textId="77777777" w:rsidR="00A462D5" w:rsidRPr="006E6A80" w:rsidRDefault="00A462D5">
      <w:pPr>
        <w:rPr>
          <w:rFonts w:ascii="Times New Roman" w:hAnsi="Times New Roman"/>
          <w:b/>
          <w:color w:val="000000"/>
        </w:rPr>
      </w:pPr>
    </w:p>
    <w:p w14:paraId="29791FE8" w14:textId="739092BE" w:rsidR="006E6A80" w:rsidRPr="006E6A80" w:rsidRDefault="00A462D5" w:rsidP="00A462D5">
      <w:pPr>
        <w:rPr>
          <w:rFonts w:ascii="Times New Roman" w:hAnsi="Times New Roman"/>
          <w:color w:val="000000"/>
        </w:rPr>
      </w:pPr>
      <w:r w:rsidRPr="006E6A80">
        <w:rPr>
          <w:rFonts w:ascii="Times New Roman" w:hAnsi="Times New Roman"/>
          <w:b/>
          <w:color w:val="000000"/>
        </w:rPr>
        <w:t>Date:</w:t>
      </w:r>
      <w:r w:rsidR="00BF5F98" w:rsidRPr="006E6A80">
        <w:rPr>
          <w:rFonts w:ascii="Times New Roman" w:hAnsi="Times New Roman"/>
          <w:color w:val="000000"/>
        </w:rPr>
        <w:t xml:space="preserve"> </w:t>
      </w:r>
      <w:sdt>
        <w:sdtPr>
          <w:rPr>
            <w:rFonts w:ascii="Times New Roman" w:hAnsi="Times New Roman"/>
            <w:color w:val="000000"/>
          </w:rPr>
          <w:id w:val="-1830666691"/>
          <w:placeholder>
            <w:docPart w:val="D7DE2CEFE14A4415AE6F82D24231B13E"/>
          </w:placeholder>
          <w:showingPlcHdr/>
        </w:sdtPr>
        <w:sdtContent>
          <w:r w:rsidR="00F0724B" w:rsidRPr="006E6A80">
            <w:rPr>
              <w:rFonts w:ascii="Times New Roman" w:hAnsi="Times New Roman"/>
              <w:shd w:val="clear" w:color="auto" w:fill="FFFF66"/>
            </w:rPr>
            <w:t>[Enter your critique date here]</w:t>
          </w:r>
        </w:sdtContent>
      </w:sdt>
    </w:p>
    <w:p w14:paraId="044F37B8" w14:textId="77777777" w:rsidR="00A462D5" w:rsidRPr="006E6A80" w:rsidRDefault="00A462D5">
      <w:pPr>
        <w:rPr>
          <w:rFonts w:ascii="Times New Roman" w:hAnsi="Times New Roman"/>
          <w:b/>
          <w:color w:val="000000"/>
        </w:rPr>
      </w:pPr>
    </w:p>
    <w:p w14:paraId="218EBD16" w14:textId="3F486996" w:rsidR="00C222C5" w:rsidRDefault="00C222C5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Icebreaker (optional):</w:t>
      </w:r>
      <w:r w:rsidRPr="00C222C5">
        <w:rPr>
          <w:rFonts w:ascii="Times New Roman" w:hAnsi="Times New Roman"/>
          <w:bCs/>
          <w:color w:val="000000"/>
        </w:rPr>
        <w:t xml:space="preserve"> </w:t>
      </w:r>
    </w:p>
    <w:p w14:paraId="1129A9D1" w14:textId="77777777" w:rsidR="00C222C5" w:rsidRDefault="00C222C5">
      <w:pPr>
        <w:rPr>
          <w:rFonts w:ascii="Times New Roman" w:hAnsi="Times New Roman"/>
          <w:b/>
          <w:color w:val="000000"/>
        </w:rPr>
      </w:pPr>
    </w:p>
    <w:p w14:paraId="6E1942AA" w14:textId="7BF8C1A4" w:rsidR="001C7D60" w:rsidRPr="006E6A80" w:rsidRDefault="001C7D60">
      <w:pPr>
        <w:rPr>
          <w:rFonts w:ascii="Times New Roman" w:hAnsi="Times New Roman"/>
          <w:color w:val="000000"/>
        </w:rPr>
      </w:pPr>
      <w:r w:rsidRPr="006E6A80">
        <w:rPr>
          <w:rFonts w:ascii="Times New Roman" w:hAnsi="Times New Roman"/>
          <w:b/>
          <w:color w:val="000000"/>
        </w:rPr>
        <w:t>Title:</w:t>
      </w:r>
      <w:r w:rsidRPr="006E6A80">
        <w:rPr>
          <w:rFonts w:ascii="Times New Roman" w:hAnsi="Times New Roman"/>
          <w:color w:val="000000"/>
        </w:rPr>
        <w:t xml:space="preserve"> </w:t>
      </w:r>
      <w:sdt>
        <w:sdtPr>
          <w:rPr>
            <w:rFonts w:ascii="Times New Roman" w:hAnsi="Times New Roman"/>
            <w:color w:val="000000"/>
          </w:rPr>
          <w:alias w:val="Title"/>
          <w:tag w:val=""/>
          <w:id w:val="1384448591"/>
          <w:placeholder>
            <w:docPart w:val="722E07C9D21648AA96E5B363E839F2C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F0724B" w:rsidRPr="006E6A80">
            <w:rPr>
              <w:rFonts w:ascii="Times New Roman" w:hAnsi="Times New Roman"/>
              <w:color w:val="000000"/>
              <w:shd w:val="clear" w:color="auto" w:fill="FFFF66"/>
            </w:rPr>
            <w:t>[Enter your novel title here]</w:t>
          </w:r>
        </w:sdtContent>
      </w:sdt>
    </w:p>
    <w:p w14:paraId="5A1F7622" w14:textId="77777777" w:rsidR="001C7D60" w:rsidRPr="006E6A80" w:rsidRDefault="001C7D60">
      <w:pPr>
        <w:rPr>
          <w:rFonts w:ascii="Times New Roman" w:hAnsi="Times New Roman"/>
          <w:color w:val="000000"/>
        </w:rPr>
      </w:pPr>
    </w:p>
    <w:p w14:paraId="0403D24B" w14:textId="3BB277DD" w:rsidR="001C7D60" w:rsidRPr="006E6A80" w:rsidRDefault="001C7D60">
      <w:pPr>
        <w:rPr>
          <w:rFonts w:ascii="Times New Roman" w:hAnsi="Times New Roman"/>
          <w:color w:val="000000"/>
        </w:rPr>
      </w:pPr>
      <w:r w:rsidRPr="006E6A80">
        <w:rPr>
          <w:rFonts w:ascii="Times New Roman" w:hAnsi="Times New Roman"/>
          <w:b/>
          <w:color w:val="000000"/>
        </w:rPr>
        <w:t>Author</w:t>
      </w:r>
      <w:r w:rsidR="00F271C0">
        <w:rPr>
          <w:rFonts w:ascii="Times New Roman" w:hAnsi="Times New Roman"/>
          <w:b/>
          <w:color w:val="000000"/>
        </w:rPr>
        <w:t xml:space="preserve"> </w:t>
      </w:r>
      <w:r w:rsidR="00A462D5" w:rsidRPr="006E6A80">
        <w:rPr>
          <w:rFonts w:ascii="Times New Roman" w:hAnsi="Times New Roman"/>
          <w:b/>
          <w:color w:val="000000"/>
        </w:rPr>
        <w:t>/</w:t>
      </w:r>
      <w:r w:rsidR="00F271C0">
        <w:rPr>
          <w:rFonts w:ascii="Times New Roman" w:hAnsi="Times New Roman"/>
          <w:b/>
          <w:color w:val="000000"/>
        </w:rPr>
        <w:t xml:space="preserve"> </w:t>
      </w:r>
      <w:r w:rsidR="00A462D5" w:rsidRPr="006E6A80">
        <w:rPr>
          <w:rFonts w:ascii="Times New Roman" w:hAnsi="Times New Roman"/>
          <w:b/>
          <w:color w:val="000000"/>
        </w:rPr>
        <w:t>email</w:t>
      </w:r>
      <w:r w:rsidRPr="006E6A80">
        <w:rPr>
          <w:rFonts w:ascii="Times New Roman" w:hAnsi="Times New Roman"/>
          <w:b/>
          <w:color w:val="000000"/>
        </w:rPr>
        <w:t>:</w:t>
      </w:r>
      <w:r w:rsidRPr="006E6A80">
        <w:rPr>
          <w:rFonts w:ascii="Times New Roman" w:hAnsi="Times New Roman"/>
          <w:color w:val="000000"/>
        </w:rPr>
        <w:t xml:space="preserve"> </w:t>
      </w:r>
      <w:sdt>
        <w:sdtPr>
          <w:rPr>
            <w:rFonts w:ascii="Times New Roman" w:hAnsi="Times New Roman"/>
            <w:color w:val="000000"/>
          </w:rPr>
          <w:alias w:val="Author"/>
          <w:tag w:val=""/>
          <w:id w:val="2101980597"/>
          <w:placeholder>
            <w:docPart w:val="E645F0FF4DB24286AD1F275CCDE53810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F0724B" w:rsidRPr="006E6A80">
            <w:rPr>
              <w:rStyle w:val="PlaceholderText"/>
              <w:rFonts w:ascii="Times New Roman" w:hAnsi="Times New Roman"/>
              <w:color w:val="auto"/>
              <w:shd w:val="clear" w:color="auto" w:fill="FFFF66"/>
            </w:rPr>
            <w:t>[Enter your name here]</w:t>
          </w:r>
        </w:sdtContent>
      </w:sdt>
      <w:r w:rsidR="00F0724B" w:rsidRPr="006E6A80">
        <w:rPr>
          <w:rFonts w:ascii="Times New Roman" w:hAnsi="Times New Roman"/>
          <w:color w:val="000000"/>
        </w:rPr>
        <w:t xml:space="preserve"> </w:t>
      </w:r>
      <w:r w:rsidR="00A462D5" w:rsidRPr="006E6A80">
        <w:rPr>
          <w:rFonts w:ascii="Times New Roman" w:hAnsi="Times New Roman"/>
          <w:color w:val="000000"/>
        </w:rPr>
        <w:t xml:space="preserve">/ </w:t>
      </w:r>
      <w:sdt>
        <w:sdtPr>
          <w:rPr>
            <w:rFonts w:ascii="Times New Roman" w:hAnsi="Times New Roman"/>
            <w:color w:val="000000"/>
          </w:rPr>
          <w:id w:val="576797918"/>
          <w:placeholder>
            <w:docPart w:val="619B68DE88564D8AA65D9F850563D8B4"/>
          </w:placeholder>
          <w:showingPlcHdr/>
        </w:sdtPr>
        <w:sdtContent>
          <w:r w:rsidR="00F0724B" w:rsidRPr="006E6A80">
            <w:rPr>
              <w:rFonts w:ascii="Times New Roman" w:hAnsi="Times New Roman"/>
              <w:color w:val="000000"/>
              <w:shd w:val="clear" w:color="auto" w:fill="FFFF66"/>
            </w:rPr>
            <w:t>[Enter your email address here]</w:t>
          </w:r>
        </w:sdtContent>
      </w:sdt>
    </w:p>
    <w:p w14:paraId="69DDD064" w14:textId="77777777" w:rsidR="00C34101" w:rsidRPr="006E6A80" w:rsidRDefault="00C34101">
      <w:pPr>
        <w:rPr>
          <w:rFonts w:ascii="Times New Roman" w:hAnsi="Times New Roman"/>
          <w:color w:val="000000"/>
        </w:rPr>
      </w:pPr>
    </w:p>
    <w:p w14:paraId="7D906CC2" w14:textId="34A985AA" w:rsidR="00C34101" w:rsidRPr="006E6A80" w:rsidRDefault="00C34101">
      <w:pPr>
        <w:rPr>
          <w:rFonts w:ascii="Times New Roman" w:hAnsi="Times New Roman"/>
          <w:color w:val="000000"/>
        </w:rPr>
      </w:pPr>
      <w:r w:rsidRPr="006E6A80">
        <w:rPr>
          <w:rFonts w:ascii="Times New Roman" w:hAnsi="Times New Roman"/>
          <w:b/>
          <w:color w:val="000000"/>
        </w:rPr>
        <w:t>Genre</w:t>
      </w:r>
      <w:r w:rsidR="00F271C0">
        <w:rPr>
          <w:rFonts w:ascii="Times New Roman" w:hAnsi="Times New Roman"/>
          <w:b/>
          <w:color w:val="000000"/>
        </w:rPr>
        <w:t xml:space="preserve"> </w:t>
      </w:r>
      <w:r w:rsidRPr="006E6A80">
        <w:rPr>
          <w:rFonts w:ascii="Times New Roman" w:hAnsi="Times New Roman"/>
          <w:b/>
          <w:color w:val="000000"/>
        </w:rPr>
        <w:t>/</w:t>
      </w:r>
      <w:r w:rsidR="00F271C0">
        <w:rPr>
          <w:rFonts w:ascii="Times New Roman" w:hAnsi="Times New Roman"/>
          <w:b/>
          <w:color w:val="000000"/>
        </w:rPr>
        <w:t xml:space="preserve"> </w:t>
      </w:r>
      <w:r w:rsidRPr="006E6A80">
        <w:rPr>
          <w:rFonts w:ascii="Times New Roman" w:hAnsi="Times New Roman"/>
          <w:b/>
          <w:color w:val="000000"/>
        </w:rPr>
        <w:t>market:</w:t>
      </w:r>
      <w:r w:rsidRPr="006E6A80">
        <w:rPr>
          <w:rFonts w:ascii="Times New Roman" w:hAnsi="Times New Roman"/>
          <w:color w:val="000000"/>
        </w:rPr>
        <w:t xml:space="preserve"> </w:t>
      </w:r>
      <w:sdt>
        <w:sdtPr>
          <w:rPr>
            <w:rFonts w:ascii="Times New Roman" w:hAnsi="Times New Roman"/>
            <w:color w:val="000000"/>
          </w:rPr>
          <w:id w:val="339895803"/>
          <w:placeholder>
            <w:docPart w:val="FFB27BF6693847729CA1A12EDD02989D"/>
          </w:placeholder>
          <w:showingPlcHdr/>
        </w:sdtPr>
        <w:sdtContent>
          <w:r w:rsidR="00F0724B" w:rsidRPr="006E6A80">
            <w:rPr>
              <w:rFonts w:ascii="Times New Roman" w:hAnsi="Times New Roman"/>
              <w:color w:val="000000"/>
              <w:shd w:val="clear" w:color="auto" w:fill="FFFF66"/>
            </w:rPr>
            <w:t>[Enter your genre here]</w:t>
          </w:r>
        </w:sdtContent>
      </w:sdt>
    </w:p>
    <w:p w14:paraId="21A735DB" w14:textId="77777777" w:rsidR="001C7D60" w:rsidRPr="006E6A80" w:rsidRDefault="001C7D60">
      <w:pPr>
        <w:rPr>
          <w:rFonts w:ascii="Times New Roman" w:hAnsi="Times New Roman"/>
          <w:color w:val="000000"/>
        </w:rPr>
      </w:pPr>
    </w:p>
    <w:p w14:paraId="26C9C549" w14:textId="5A13FA8E" w:rsidR="001C7D60" w:rsidRPr="006E6A80" w:rsidRDefault="00F0724B">
      <w:pPr>
        <w:rPr>
          <w:rFonts w:ascii="Times New Roman" w:hAnsi="Times New Roman"/>
          <w:color w:val="000000"/>
        </w:rPr>
      </w:pPr>
      <w:r w:rsidRPr="006E6A80">
        <w:rPr>
          <w:rFonts w:ascii="Times New Roman" w:hAnsi="Times New Roman"/>
          <w:b/>
          <w:color w:val="000000"/>
        </w:rPr>
        <w:t>Critique sought</w:t>
      </w:r>
      <w:r w:rsidR="001C7D60" w:rsidRPr="006E6A80">
        <w:rPr>
          <w:rFonts w:ascii="Times New Roman" w:hAnsi="Times New Roman"/>
          <w:b/>
          <w:color w:val="000000"/>
        </w:rPr>
        <w:t>:</w:t>
      </w:r>
      <w:r w:rsidR="001C7D60" w:rsidRPr="006E6A80">
        <w:rPr>
          <w:rFonts w:ascii="Times New Roman" w:hAnsi="Times New Roman"/>
          <w:color w:val="000000"/>
        </w:rPr>
        <w:t xml:space="preserve"> </w:t>
      </w:r>
      <w:sdt>
        <w:sdtPr>
          <w:rPr>
            <w:rFonts w:ascii="Times New Roman" w:hAnsi="Times New Roman"/>
            <w:color w:val="000000"/>
          </w:rPr>
          <w:id w:val="-1156065602"/>
          <w:placeholder>
            <w:docPart w:val="3946FF5E2D5345388E93C705F280B263"/>
          </w:placeholder>
          <w:showingPlcHdr/>
        </w:sdtPr>
        <w:sdtContent>
          <w:r w:rsidRPr="006E6A80">
            <w:rPr>
              <w:rFonts w:ascii="Times New Roman" w:hAnsi="Times New Roman"/>
              <w:color w:val="000000"/>
              <w:shd w:val="clear" w:color="auto" w:fill="FFFF66"/>
            </w:rPr>
            <w:t>[What would help you most from a reviewer at this stage of the draft</w:t>
          </w:r>
          <w:r w:rsidR="006E6A80">
            <w:rPr>
              <w:rFonts w:ascii="Times New Roman" w:hAnsi="Times New Roman"/>
              <w:color w:val="000000"/>
              <w:shd w:val="clear" w:color="auto" w:fill="FFFF66"/>
            </w:rPr>
            <w:t>?</w:t>
          </w:r>
          <w:r w:rsidRPr="006E6A80">
            <w:rPr>
              <w:rFonts w:ascii="Times New Roman" w:hAnsi="Times New Roman"/>
              <w:color w:val="000000"/>
              <w:shd w:val="clear" w:color="auto" w:fill="FFFF66"/>
            </w:rPr>
            <w:t>]</w:t>
          </w:r>
        </w:sdtContent>
      </w:sdt>
    </w:p>
    <w:p w14:paraId="25A25A3D" w14:textId="77777777" w:rsidR="001C7D60" w:rsidRPr="006E6A80" w:rsidRDefault="001C7D60">
      <w:pPr>
        <w:rPr>
          <w:rFonts w:ascii="Times New Roman" w:hAnsi="Times New Roman"/>
          <w:color w:val="000000"/>
        </w:rPr>
      </w:pPr>
    </w:p>
    <w:p w14:paraId="3DB2E27F" w14:textId="112C06C9" w:rsidR="006E6A80" w:rsidRDefault="006E6A80" w:rsidP="006E6A80">
      <w:pPr>
        <w:rPr>
          <w:rFonts w:ascii="Times New Roman" w:hAnsi="Times New Roman"/>
          <w:color w:val="000000"/>
        </w:rPr>
      </w:pPr>
      <w:r w:rsidRPr="006E6A80">
        <w:rPr>
          <w:rFonts w:ascii="Times New Roman" w:hAnsi="Times New Roman"/>
          <w:b/>
          <w:color w:val="000000"/>
        </w:rPr>
        <w:t>Premise:</w:t>
      </w:r>
      <w:r w:rsidRPr="006E6A80">
        <w:rPr>
          <w:rFonts w:ascii="Times New Roman" w:hAnsi="Times New Roman"/>
          <w:color w:val="000000"/>
        </w:rPr>
        <w:t xml:space="preserve"> </w:t>
      </w:r>
      <w:sdt>
        <w:sdtPr>
          <w:rPr>
            <w:rFonts w:ascii="Times New Roman" w:hAnsi="Times New Roman"/>
            <w:color w:val="000000"/>
          </w:rPr>
          <w:id w:val="-2068630089"/>
          <w:placeholder>
            <w:docPart w:val="034672534D02462EBE6803CDA6E02A44"/>
          </w:placeholder>
          <w:showingPlcHdr/>
        </w:sdtPr>
        <w:sdtContent>
          <w:r w:rsidR="00B47270" w:rsidRPr="00B47270">
            <w:rPr>
              <w:rStyle w:val="PlaceholderText"/>
              <w:rFonts w:ascii="Times New Roman" w:hAnsi="Times New Roman"/>
              <w:color w:val="auto"/>
              <w:shd w:val="clear" w:color="auto" w:fill="FFFF66"/>
            </w:rPr>
            <w:t>[Enter your premise here]</w:t>
          </w:r>
        </w:sdtContent>
      </w:sdt>
    </w:p>
    <w:p w14:paraId="343ED8C1" w14:textId="77777777" w:rsidR="00B46486" w:rsidRDefault="00B46486" w:rsidP="006E6A80">
      <w:pPr>
        <w:rPr>
          <w:rFonts w:ascii="Times New Roman" w:hAnsi="Times New Roman"/>
          <w:color w:val="000000"/>
        </w:rPr>
      </w:pPr>
    </w:p>
    <w:p w14:paraId="3B8BD7EE" w14:textId="4C4BC811" w:rsidR="00B46486" w:rsidRPr="00364D24" w:rsidRDefault="00364D24" w:rsidP="006E6A8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Starting point in novel (%):</w:t>
      </w:r>
      <w:r>
        <w:rPr>
          <w:rFonts w:ascii="Times New Roman" w:hAnsi="Times New Roman"/>
          <w:color w:val="000000"/>
        </w:rPr>
        <w:t xml:space="preserve"> </w:t>
      </w:r>
      <w:sdt>
        <w:sdtPr>
          <w:rPr>
            <w:rFonts w:ascii="Times New Roman" w:hAnsi="Times New Roman"/>
            <w:color w:val="000000"/>
          </w:rPr>
          <w:id w:val="1919128848"/>
          <w:placeholder>
            <w:docPart w:val="11EF7494E56740F6937829895D76DB1C"/>
          </w:placeholder>
          <w:showingPlcHdr/>
        </w:sdtPr>
        <w:sdtContent>
          <w:r w:rsidRPr="00D37FD4">
            <w:rPr>
              <w:rStyle w:val="PlaceholderText"/>
              <w:rFonts w:ascii="Times New Roman" w:hAnsi="Times New Roman"/>
              <w:color w:val="auto"/>
              <w:highlight w:val="yellow"/>
              <w:shd w:val="clear" w:color="auto" w:fill="DBE5F1" w:themeFill="accent1" w:themeFillTint="33"/>
            </w:rPr>
            <w:t>[Enter the percentage point within this novel of where this submission begins, e.g., the start of Act I</w:t>
          </w:r>
          <w:r w:rsidR="00A62274">
            <w:rPr>
              <w:rStyle w:val="PlaceholderText"/>
              <w:rFonts w:ascii="Times New Roman" w:hAnsi="Times New Roman"/>
              <w:color w:val="auto"/>
              <w:highlight w:val="yellow"/>
              <w:shd w:val="clear" w:color="auto" w:fill="DBE5F1" w:themeFill="accent1" w:themeFillTint="33"/>
            </w:rPr>
            <w:t>I</w:t>
          </w:r>
          <w:r w:rsidRPr="00D37FD4">
            <w:rPr>
              <w:rStyle w:val="PlaceholderText"/>
              <w:rFonts w:ascii="Times New Roman" w:hAnsi="Times New Roman"/>
              <w:color w:val="auto"/>
              <w:highlight w:val="yellow"/>
              <w:shd w:val="clear" w:color="auto" w:fill="DBE5F1" w:themeFill="accent1" w:themeFillTint="33"/>
            </w:rPr>
            <w:t xml:space="preserve"> would be 33%, the midpoint would be 50%, etc.]</w:t>
          </w:r>
        </w:sdtContent>
      </w:sdt>
    </w:p>
    <w:p w14:paraId="536BC11E" w14:textId="77777777" w:rsidR="006E6A80" w:rsidRDefault="006E6A80" w:rsidP="00A462D5">
      <w:pPr>
        <w:rPr>
          <w:rFonts w:ascii="Times New Roman" w:hAnsi="Times New Roman"/>
          <w:b/>
          <w:color w:val="000000"/>
        </w:rPr>
      </w:pPr>
    </w:p>
    <w:p w14:paraId="770660F0" w14:textId="3AB3B0CF" w:rsidR="00B47270" w:rsidRPr="00C60269" w:rsidRDefault="00B47270" w:rsidP="004C4197">
      <w:pPr>
        <w:rPr>
          <w:rFonts w:ascii="Times New Roman" w:hAnsi="Times New Roman"/>
          <w:b/>
          <w:color w:val="000000"/>
        </w:rPr>
      </w:pPr>
      <w:r w:rsidRPr="006E6A80">
        <w:rPr>
          <w:rFonts w:ascii="Times New Roman" w:hAnsi="Times New Roman"/>
          <w:b/>
          <w:color w:val="000000"/>
        </w:rPr>
        <w:t xml:space="preserve">Author’s Notes: </w:t>
      </w:r>
      <w:sdt>
        <w:sdtPr>
          <w:rPr>
            <w:rFonts w:ascii="Times New Roman" w:hAnsi="Times New Roman"/>
            <w:bCs/>
            <w:color w:val="000000"/>
          </w:rPr>
          <w:id w:val="-215902640"/>
          <w:placeholder>
            <w:docPart w:val="0960BDF0846D402C89B78B7EA623B83A"/>
          </w:placeholder>
          <w:showingPlcHdr/>
        </w:sdtPr>
        <w:sdtContent>
          <w:r w:rsidRPr="00C60269">
            <w:rPr>
              <w:rStyle w:val="PlaceholderText"/>
              <w:rFonts w:ascii="Times New Roman" w:hAnsi="Times New Roman"/>
              <w:bCs/>
              <w:color w:val="auto"/>
              <w:shd w:val="clear" w:color="auto" w:fill="FFFF66"/>
            </w:rPr>
            <w:t>[Enter any notes for the reviewer here]</w:t>
          </w:r>
        </w:sdtContent>
      </w:sdt>
    </w:p>
    <w:p w14:paraId="75112168" w14:textId="77777777" w:rsidR="00B47270" w:rsidRPr="006E6A80" w:rsidRDefault="00B47270" w:rsidP="004C4197">
      <w:pPr>
        <w:rPr>
          <w:rFonts w:ascii="Times New Roman" w:hAnsi="Times New Roman"/>
          <w:color w:val="00000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4C4197" w14:paraId="4BF9794F" w14:textId="77777777" w:rsidTr="004C4197">
        <w:tc>
          <w:tcPr>
            <w:tcW w:w="9350" w:type="dxa"/>
            <w:shd w:val="clear" w:color="auto" w:fill="F2F2F2" w:themeFill="background1" w:themeFillShade="F2"/>
          </w:tcPr>
          <w:p w14:paraId="0D4136EE" w14:textId="77777777" w:rsidR="004C4197" w:rsidRDefault="004C4197" w:rsidP="004C4197">
            <w:pPr>
              <w:rPr>
                <w:rFonts w:ascii="Times New Roman" w:hAnsi="Times New Roman"/>
                <w:b/>
                <w:color w:val="000000"/>
              </w:rPr>
            </w:pPr>
          </w:p>
          <w:p w14:paraId="34428753" w14:textId="746B34BD" w:rsidR="004C4197" w:rsidRPr="006E6A80" w:rsidRDefault="004C4197" w:rsidP="004C4197">
            <w:pPr>
              <w:rPr>
                <w:rFonts w:ascii="Times New Roman" w:hAnsi="Times New Roman"/>
                <w:b/>
                <w:color w:val="000000"/>
              </w:rPr>
            </w:pPr>
            <w:r w:rsidRPr="006E6A80">
              <w:rPr>
                <w:rFonts w:ascii="Times New Roman" w:hAnsi="Times New Roman"/>
                <w:b/>
                <w:color w:val="000000"/>
              </w:rPr>
              <w:t>Reviewer’s name / email:</w:t>
            </w:r>
            <w:r w:rsidRPr="007C17D6">
              <w:rPr>
                <w:rFonts w:ascii="Times New Roman" w:hAnsi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000000"/>
                </w:rPr>
                <w:id w:val="1651253952"/>
                <w:placeholder>
                  <w:docPart w:val="F316E30253264FCBB69932113DABF934"/>
                </w:placeholder>
                <w:showingPlcHdr/>
              </w:sdtPr>
              <w:sdtContent>
                <w:r w:rsidRPr="00D02020">
                  <w:rPr>
                    <w:rFonts w:ascii="Times New Roman" w:hAnsi="Times New Roman"/>
                    <w:bCs/>
                    <w:shd w:val="clear" w:color="auto" w:fill="DBE5F1" w:themeFill="accent1" w:themeFillTint="33"/>
                  </w:rPr>
                  <w:t>[</w:t>
                </w:r>
                <w:r w:rsidRPr="00D02020">
                  <w:rPr>
                    <w:rStyle w:val="PlaceholderText"/>
                    <w:rFonts w:ascii="Times New Roman" w:hAnsi="Times New Roman"/>
                    <w:color w:val="auto"/>
                    <w:shd w:val="clear" w:color="auto" w:fill="DBE5F1" w:themeFill="accent1" w:themeFillTint="33"/>
                  </w:rPr>
                  <w:t>Reviewer</w:t>
                </w:r>
                <w:r w:rsidR="00D02020" w:rsidRPr="00D02020">
                  <w:rPr>
                    <w:rStyle w:val="PlaceholderText"/>
                    <w:rFonts w:ascii="Times New Roman" w:hAnsi="Times New Roman"/>
                    <w:color w:val="auto"/>
                    <w:shd w:val="clear" w:color="auto" w:fill="DBE5F1" w:themeFill="accent1" w:themeFillTint="33"/>
                  </w:rPr>
                  <w:t>’s name</w:t>
                </w:r>
                <w:r w:rsidRPr="00D02020">
                  <w:rPr>
                    <w:rStyle w:val="PlaceholderText"/>
                    <w:rFonts w:ascii="Times New Roman" w:hAnsi="Times New Roman"/>
                    <w:color w:val="auto"/>
                    <w:shd w:val="clear" w:color="auto" w:fill="DBE5F1" w:themeFill="accent1" w:themeFillTint="33"/>
                  </w:rPr>
                  <w:t>]</w:t>
                </w:r>
              </w:sdtContent>
            </w:sdt>
            <w:r w:rsidR="00D02020">
              <w:rPr>
                <w:rFonts w:ascii="Times New Roman" w:hAnsi="Times New Roman"/>
                <w:bCs/>
                <w:color w:val="000000"/>
              </w:rPr>
              <w:t xml:space="preserve"> / </w:t>
            </w:r>
            <w:sdt>
              <w:sdtPr>
                <w:rPr>
                  <w:rFonts w:ascii="Times New Roman" w:hAnsi="Times New Roman"/>
                  <w:bCs/>
                  <w:color w:val="000000"/>
                </w:rPr>
                <w:id w:val="-2138255008"/>
                <w:placeholder>
                  <w:docPart w:val="3BF87E870E974625A2470DA9352450A1"/>
                </w:placeholder>
                <w:showingPlcHdr/>
              </w:sdtPr>
              <w:sdtContent>
                <w:r w:rsidR="00D02020" w:rsidRPr="00D02020">
                  <w:rPr>
                    <w:rFonts w:ascii="Times New Roman" w:hAnsi="Times New Roman"/>
                    <w:bCs/>
                    <w:shd w:val="clear" w:color="auto" w:fill="DBE5F1" w:themeFill="accent1" w:themeFillTint="33"/>
                  </w:rPr>
                  <w:t>[</w:t>
                </w:r>
                <w:r w:rsidR="00D02020" w:rsidRPr="00D02020">
                  <w:rPr>
                    <w:rStyle w:val="PlaceholderText"/>
                    <w:rFonts w:ascii="Times New Roman" w:hAnsi="Times New Roman"/>
                    <w:color w:val="auto"/>
                    <w:shd w:val="clear" w:color="auto" w:fill="DBE5F1" w:themeFill="accent1" w:themeFillTint="33"/>
                  </w:rPr>
                  <w:t>Review’s email address]</w:t>
                </w:r>
              </w:sdtContent>
            </w:sdt>
          </w:p>
          <w:p w14:paraId="73B96810" w14:textId="77777777" w:rsidR="004C4197" w:rsidRPr="006E6A80" w:rsidRDefault="004C4197" w:rsidP="004C4197">
            <w:pPr>
              <w:rPr>
                <w:rFonts w:ascii="Times New Roman" w:hAnsi="Times New Roman"/>
                <w:color w:val="000000"/>
              </w:rPr>
            </w:pPr>
          </w:p>
          <w:p w14:paraId="1081A415" w14:textId="134DF465" w:rsidR="004C4197" w:rsidRPr="006E6A80" w:rsidRDefault="004C4197" w:rsidP="004C4197">
            <w:pPr>
              <w:rPr>
                <w:rFonts w:ascii="Times New Roman" w:hAnsi="Times New Roman"/>
                <w:b/>
                <w:color w:val="000000"/>
              </w:rPr>
            </w:pPr>
            <w:r w:rsidRPr="006E6A80">
              <w:rPr>
                <w:rFonts w:ascii="Times New Roman" w:hAnsi="Times New Roman"/>
                <w:b/>
                <w:color w:val="000000"/>
              </w:rPr>
              <w:t>Reviewer’s interest in / experience with this genre:</w:t>
            </w:r>
            <w:r w:rsidRPr="007C17D6">
              <w:rPr>
                <w:rFonts w:ascii="Times New Roman" w:hAnsi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000000"/>
                </w:rPr>
                <w:id w:val="1403878318"/>
                <w:placeholder>
                  <w:docPart w:val="E062BE07E4E545E0B5DF4F55AF6E68BA"/>
                </w:placeholder>
                <w:showingPlcHdr/>
              </w:sdtPr>
              <w:sdtContent>
                <w:r w:rsidRPr="004C4197">
                  <w:rPr>
                    <w:rStyle w:val="PlaceholderText"/>
                    <w:rFonts w:ascii="Times New Roman" w:hAnsi="Times New Roman"/>
                    <w:color w:val="auto"/>
                    <w:shd w:val="clear" w:color="auto" w:fill="DBE5F1" w:themeFill="accent1" w:themeFillTint="33"/>
                  </w:rPr>
                  <w:t xml:space="preserve">[Reviewer: </w:t>
                </w:r>
                <w:r w:rsidR="00B46486">
                  <w:rPr>
                    <w:rStyle w:val="PlaceholderText"/>
                    <w:rFonts w:ascii="Times New Roman" w:hAnsi="Times New Roman"/>
                    <w:color w:val="auto"/>
                    <w:shd w:val="clear" w:color="auto" w:fill="DBE5F1" w:themeFill="accent1" w:themeFillTint="33"/>
                  </w:rPr>
                  <w:t>E</w:t>
                </w:r>
                <w:r w:rsidR="00B46486">
                  <w:rPr>
                    <w:rStyle w:val="PlaceholderText"/>
                    <w:color w:val="auto"/>
                    <w:shd w:val="clear" w:color="auto" w:fill="DBE5F1" w:themeFill="accent1" w:themeFillTint="33"/>
                  </w:rPr>
                  <w:t>nter g</w:t>
                </w:r>
                <w:r w:rsidRPr="004C4197">
                  <w:rPr>
                    <w:rStyle w:val="PlaceholderText"/>
                    <w:rFonts w:ascii="Times New Roman" w:hAnsi="Times New Roman"/>
                    <w:color w:val="auto"/>
                    <w:shd w:val="clear" w:color="auto" w:fill="DBE5F1" w:themeFill="accent1" w:themeFillTint="33"/>
                  </w:rPr>
                  <w:t>enre interest</w:t>
                </w:r>
                <w:r w:rsidR="00B46486">
                  <w:rPr>
                    <w:rStyle w:val="PlaceholderText"/>
                    <w:rFonts w:ascii="Times New Roman" w:hAnsi="Times New Roman"/>
                    <w:color w:val="auto"/>
                    <w:shd w:val="clear" w:color="auto" w:fill="DBE5F1" w:themeFill="accent1" w:themeFillTint="33"/>
                  </w:rPr>
                  <w:t xml:space="preserve"> </w:t>
                </w:r>
                <w:r w:rsidRPr="004C4197">
                  <w:rPr>
                    <w:rStyle w:val="PlaceholderText"/>
                    <w:rFonts w:ascii="Times New Roman" w:hAnsi="Times New Roman"/>
                    <w:color w:val="auto"/>
                    <w:shd w:val="clear" w:color="auto" w:fill="DBE5F1" w:themeFill="accent1" w:themeFillTint="33"/>
                  </w:rPr>
                  <w:t>/</w:t>
                </w:r>
                <w:r w:rsidR="00B46486">
                  <w:rPr>
                    <w:rStyle w:val="PlaceholderText"/>
                    <w:rFonts w:ascii="Times New Roman" w:hAnsi="Times New Roman"/>
                    <w:color w:val="auto"/>
                    <w:shd w:val="clear" w:color="auto" w:fill="DBE5F1" w:themeFill="accent1" w:themeFillTint="33"/>
                  </w:rPr>
                  <w:t xml:space="preserve"> </w:t>
                </w:r>
                <w:r w:rsidRPr="004C4197">
                  <w:rPr>
                    <w:rStyle w:val="PlaceholderText"/>
                    <w:rFonts w:ascii="Times New Roman" w:hAnsi="Times New Roman"/>
                    <w:color w:val="auto"/>
                    <w:shd w:val="clear" w:color="auto" w:fill="DBE5F1" w:themeFill="accent1" w:themeFillTint="33"/>
                  </w:rPr>
                  <w:t>experience here]</w:t>
                </w:r>
              </w:sdtContent>
            </w:sdt>
          </w:p>
          <w:p w14:paraId="58806DDA" w14:textId="77777777" w:rsidR="004C4197" w:rsidRPr="006E6A80" w:rsidRDefault="004C4197" w:rsidP="004C4197">
            <w:pPr>
              <w:rPr>
                <w:rFonts w:ascii="Times New Roman" w:hAnsi="Times New Roman"/>
                <w:color w:val="000000"/>
              </w:rPr>
            </w:pPr>
          </w:p>
          <w:p w14:paraId="601C48FA" w14:textId="746E812A" w:rsidR="004C4197" w:rsidRDefault="004C4197" w:rsidP="004C4197">
            <w:pPr>
              <w:rPr>
                <w:rFonts w:ascii="Times New Roman" w:hAnsi="Times New Roman"/>
                <w:bCs/>
                <w:color w:val="000000"/>
              </w:rPr>
            </w:pPr>
            <w:r w:rsidRPr="006E6A80">
              <w:rPr>
                <w:rFonts w:ascii="Times New Roman" w:hAnsi="Times New Roman"/>
                <w:b/>
                <w:color w:val="000000"/>
              </w:rPr>
              <w:t>Reviewer’s comments:</w:t>
            </w:r>
            <w:r w:rsidRPr="007C17D6">
              <w:rPr>
                <w:rFonts w:ascii="Times New Roman" w:hAnsi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000000"/>
                </w:rPr>
                <w:id w:val="-1485691421"/>
                <w:placeholder>
                  <w:docPart w:val="C58C93626BC64DB0A48C374431DE400A"/>
                </w:placeholder>
                <w:showingPlcHdr/>
              </w:sdtPr>
              <w:sdtContent>
                <w:r w:rsidR="00B46486" w:rsidRPr="00B46486">
                  <w:rPr>
                    <w:rStyle w:val="PlaceholderText"/>
                    <w:rFonts w:ascii="Times New Roman" w:hAnsi="Times New Roman"/>
                    <w:color w:val="auto"/>
                    <w:shd w:val="clear" w:color="auto" w:fill="DBE5F1" w:themeFill="accent1" w:themeFillTint="33"/>
                  </w:rPr>
                  <w:t>[Reviewer: Enter (optional) comments here]</w:t>
                </w:r>
              </w:sdtContent>
            </w:sdt>
          </w:p>
          <w:p w14:paraId="4D04CB56" w14:textId="77777777" w:rsidR="004C4197" w:rsidRDefault="004C4197" w:rsidP="00A462D5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6DA6A4A2" w14:textId="77777777" w:rsidR="00B47270" w:rsidRDefault="00B47270" w:rsidP="00A462D5">
      <w:pPr>
        <w:rPr>
          <w:rFonts w:ascii="Times New Roman" w:hAnsi="Times New Roman"/>
          <w:b/>
          <w:color w:val="000000"/>
        </w:rPr>
      </w:pPr>
    </w:p>
    <w:p w14:paraId="19ED522F" w14:textId="1170E57B" w:rsidR="00D37FD4" w:rsidRDefault="004C4197">
      <w:pPr>
        <w:rPr>
          <w:rFonts w:ascii="Times New Roman" w:hAnsi="Times New Roman"/>
          <w:b/>
          <w:bCs/>
          <w:color w:val="000000"/>
        </w:rPr>
      </w:pPr>
      <w:r w:rsidRPr="00D37FD4">
        <w:rPr>
          <w:rFonts w:ascii="Times New Roman" w:hAnsi="Times New Roman"/>
          <w:color w:val="000000"/>
        </w:rPr>
        <w:t xml:space="preserve"> </w:t>
      </w:r>
      <w:r w:rsidR="00D37FD4" w:rsidRPr="00D37FD4">
        <w:rPr>
          <w:rFonts w:ascii="Times New Roman" w:hAnsi="Times New Roman"/>
          <w:b/>
          <w:bCs/>
          <w:color w:val="000000"/>
        </w:rPr>
        <w:t>Story so far</w:t>
      </w:r>
      <w:r w:rsidR="00072589">
        <w:rPr>
          <w:rFonts w:ascii="Times New Roman" w:hAnsi="Times New Roman"/>
          <w:color w:val="000000"/>
        </w:rPr>
        <w:t xml:space="preserve"> (</w:t>
      </w:r>
      <w:r w:rsidR="00072589" w:rsidRPr="00072589">
        <w:rPr>
          <w:rFonts w:ascii="Times New Roman" w:hAnsi="Times New Roman"/>
          <w:color w:val="000000"/>
        </w:rPr>
        <w:t>Note whether this is not the novel’s start or briefly provide the story so far</w:t>
      </w:r>
      <w:r w:rsidR="00072589">
        <w:rPr>
          <w:rFonts w:ascii="Times New Roman" w:hAnsi="Times New Roman"/>
          <w:color w:val="000000"/>
        </w:rPr>
        <w:t>)</w:t>
      </w:r>
      <w:r w:rsidR="00D37FD4" w:rsidRPr="00D37FD4">
        <w:rPr>
          <w:rFonts w:ascii="Times New Roman" w:hAnsi="Times New Roman"/>
          <w:b/>
          <w:bCs/>
          <w:color w:val="000000"/>
        </w:rPr>
        <w:t>:</w:t>
      </w:r>
      <w:r w:rsidR="00D37FD4" w:rsidRPr="00D37FD4">
        <w:rPr>
          <w:rFonts w:ascii="Times New Roman" w:hAnsi="Times New Roman"/>
          <w:color w:val="000000"/>
        </w:rPr>
        <w:t xml:space="preserve"> </w:t>
      </w:r>
    </w:p>
    <w:p w14:paraId="7C7EC268" w14:textId="77777777" w:rsidR="00072589" w:rsidRDefault="00072589" w:rsidP="002C072E">
      <w:pPr>
        <w:rPr>
          <w:rFonts w:ascii="Times New Roman" w:hAnsi="Times New Roman"/>
          <w:color w:val="000000"/>
        </w:rPr>
      </w:pPr>
    </w:p>
    <w:p w14:paraId="1291094E" w14:textId="332062E5" w:rsidR="002C072E" w:rsidRDefault="00D37FD4" w:rsidP="002C072E">
      <w:pPr>
        <w:rPr>
          <w:rFonts w:ascii="Times New Roman" w:hAnsi="Times New Roman"/>
          <w:color w:val="000000"/>
        </w:rPr>
      </w:pPr>
      <w:r w:rsidRPr="00D37FD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</w:t>
      </w:r>
    </w:p>
    <w:p w14:paraId="14DDA50B" w14:textId="10C1E9E5" w:rsidR="00884CA2" w:rsidRPr="00D37FD4" w:rsidRDefault="00884CA2">
      <w:pPr>
        <w:rPr>
          <w:rFonts w:ascii="Times New Roman" w:hAnsi="Times New Roman"/>
          <w:color w:val="000000"/>
        </w:rPr>
        <w:sectPr w:rsidR="00884CA2" w:rsidRPr="00D37FD4" w:rsidSect="00E046AE">
          <w:headerReference w:type="even" r:id="rId7"/>
          <w:headerReference w:type="default" r:id="rId8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sdt>
      <w:sdtPr>
        <w:rPr>
          <w:rFonts w:ascii="Adobe Garamond Pro" w:hAnsi="Adobe Garamond Pro"/>
          <w:bCs/>
        </w:rPr>
        <w:id w:val="-924415634"/>
        <w:placeholder>
          <w:docPart w:val="0BF553ADD0E74895A15B9F31762B6D0A"/>
        </w:placeholder>
        <w:showingPlcHdr/>
      </w:sdtPr>
      <w:sdtContent>
        <w:p w14:paraId="3ED3A67B" w14:textId="09EC51DD" w:rsidR="002D0DC1" w:rsidRDefault="00D37FD4" w:rsidP="00B47270">
          <w:pPr>
            <w:spacing w:line="480" w:lineRule="auto"/>
            <w:ind w:firstLine="720"/>
            <w:rPr>
              <w:rStyle w:val="PlaceholderText"/>
            </w:rPr>
          </w:pPr>
          <w:r w:rsidRPr="002D0DC1">
            <w:rPr>
              <w:rFonts w:ascii="Adobe Garamond Pro" w:hAnsi="Adobe Garamond Pro"/>
              <w:bCs/>
              <w:highlight w:val="yellow"/>
            </w:rPr>
            <w:t>[</w:t>
          </w:r>
          <w:r w:rsidRPr="002D0DC1">
            <w:rPr>
              <w:rStyle w:val="PlaceholderText"/>
              <w:highlight w:val="yellow"/>
            </w:rPr>
            <w:t>Enter submission text here. NOTE: If you are pasting content, paste it as “Plain text”</w:t>
          </w:r>
          <w:r w:rsidR="002D0DC1" w:rsidRPr="002D0DC1">
            <w:rPr>
              <w:rStyle w:val="PlaceholderText"/>
              <w:highlight w:val="yellow"/>
            </w:rPr>
            <w:t>, e.g.: copy the text you wish to paste in, then right-click in this area, and from the context menu that pops up, select as follows:]</w:t>
          </w:r>
        </w:p>
        <w:p w14:paraId="0ED97DD4" w14:textId="2F89D780" w:rsidR="00B47270" w:rsidRPr="007C17D6" w:rsidRDefault="002D0DC1" w:rsidP="00B47270">
          <w:pPr>
            <w:spacing w:line="480" w:lineRule="auto"/>
            <w:ind w:firstLine="720"/>
            <w:rPr>
              <w:rFonts w:ascii="Adobe Garamond Pro" w:hAnsi="Adobe Garamond Pro"/>
              <w:bCs/>
            </w:rPr>
          </w:pPr>
          <w:r>
            <w:rPr>
              <w:rStyle w:val="PlaceholderText"/>
              <w:noProof/>
            </w:rPr>
            <w:drawing>
              <wp:inline distT="0" distB="0" distL="0" distR="0" wp14:anchorId="120FD661" wp14:editId="2F072153">
                <wp:extent cx="2124075" cy="1628775"/>
                <wp:effectExtent l="0" t="0" r="9525" b="9525"/>
                <wp:docPr id="14690757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B47270" w:rsidRPr="007C17D6" w:rsidSect="00884CA2">
      <w:headerReference w:type="default" r:id="rId10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1E8C" w14:textId="77777777" w:rsidR="00485EEC" w:rsidRDefault="00485EEC" w:rsidP="00FD10BC">
      <w:r>
        <w:separator/>
      </w:r>
    </w:p>
  </w:endnote>
  <w:endnote w:type="continuationSeparator" w:id="0">
    <w:p w14:paraId="0C59611F" w14:textId="77777777" w:rsidR="00485EEC" w:rsidRDefault="00485EEC" w:rsidP="00FD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76E5" w14:textId="77777777" w:rsidR="00485EEC" w:rsidRDefault="00485EEC" w:rsidP="00FD10BC">
      <w:r>
        <w:separator/>
      </w:r>
    </w:p>
  </w:footnote>
  <w:footnote w:type="continuationSeparator" w:id="0">
    <w:p w14:paraId="2424D165" w14:textId="77777777" w:rsidR="00485EEC" w:rsidRDefault="00485EEC" w:rsidP="00FD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7994" w14:textId="77777777" w:rsidR="007F5CC4" w:rsidRDefault="007F5CC4" w:rsidP="00CB3A7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21ED82" w14:textId="77777777" w:rsidR="007F5CC4" w:rsidRDefault="007F5CC4" w:rsidP="00CB3A72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83E56A" w14:textId="77777777" w:rsidR="007F5CC4" w:rsidRDefault="007F5CC4" w:rsidP="00E046A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7A93" w14:textId="245C15B6" w:rsidR="007F5CC4" w:rsidRPr="00E046AE" w:rsidRDefault="00884CA2" w:rsidP="00E046AE">
    <w:pPr>
      <w:pStyle w:val="Header"/>
      <w:framePr w:wrap="around" w:vAnchor="text" w:hAnchor="margin" w:xAlign="right" w:y="1"/>
      <w:rPr>
        <w:rStyle w:val="PageNumber"/>
        <w:rFonts w:ascii="Adobe Garamond Pro" w:hAnsi="Adobe Garamond Pro"/>
      </w:rPr>
    </w:pPr>
    <w:r>
      <w:rPr>
        <w:rStyle w:val="PageNumber"/>
        <w:rFonts w:ascii="Adobe Garamond Pro" w:hAnsi="Adobe Garamond Pro"/>
      </w:rPr>
      <w:t xml:space="preserve">   Cover Page </w:t>
    </w:r>
    <w:r w:rsidR="007F5CC4" w:rsidRPr="00E046AE">
      <w:rPr>
        <w:rStyle w:val="PageNumber"/>
        <w:rFonts w:ascii="Adobe Garamond Pro" w:hAnsi="Adobe Garamond Pro"/>
      </w:rPr>
      <w:fldChar w:fldCharType="begin"/>
    </w:r>
    <w:r w:rsidR="007F5CC4" w:rsidRPr="00E046AE">
      <w:rPr>
        <w:rStyle w:val="PageNumber"/>
        <w:rFonts w:ascii="Adobe Garamond Pro" w:hAnsi="Adobe Garamond Pro"/>
      </w:rPr>
      <w:instrText xml:space="preserve">PAGE  </w:instrText>
    </w:r>
    <w:r w:rsidR="007F5CC4" w:rsidRPr="00E046AE">
      <w:rPr>
        <w:rStyle w:val="PageNumber"/>
        <w:rFonts w:ascii="Adobe Garamond Pro" w:hAnsi="Adobe Garamond Pro"/>
      </w:rPr>
      <w:fldChar w:fldCharType="separate"/>
    </w:r>
    <w:r w:rsidR="00DE01EB">
      <w:rPr>
        <w:rStyle w:val="PageNumber"/>
        <w:rFonts w:ascii="Adobe Garamond Pro" w:hAnsi="Adobe Garamond Pro"/>
        <w:noProof/>
      </w:rPr>
      <w:t>2</w:t>
    </w:r>
    <w:r w:rsidR="007F5CC4" w:rsidRPr="00E046AE">
      <w:rPr>
        <w:rStyle w:val="PageNumber"/>
        <w:rFonts w:ascii="Adobe Garamond Pro" w:hAnsi="Adobe Garamond Pro"/>
      </w:rPr>
      <w:fldChar w:fldCharType="end"/>
    </w:r>
  </w:p>
  <w:p w14:paraId="63E0B529" w14:textId="6AD5A1EC" w:rsidR="007F5CC4" w:rsidRPr="00E046AE" w:rsidRDefault="00000000" w:rsidP="00E046AE">
    <w:pPr>
      <w:pStyle w:val="Header"/>
      <w:ind w:right="360"/>
      <w:jc w:val="right"/>
      <w:rPr>
        <w:rFonts w:ascii="Adobe Garamond Pro" w:hAnsi="Adobe Garamond Pro"/>
      </w:rPr>
    </w:pPr>
    <w:sdt>
      <w:sdtPr>
        <w:rPr>
          <w:rFonts w:ascii="Adobe Garamond Pro" w:hAnsi="Adobe Garamond Pro"/>
        </w:rPr>
        <w:alias w:val="Title"/>
        <w:tag w:val=""/>
        <w:id w:val="-84068550"/>
        <w:placeholder>
          <w:docPart w:val="651886B883444A83839828AF2108B336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0724B" w:rsidRPr="001E0F70">
          <w:rPr>
            <w:rStyle w:val="PlaceholderText"/>
          </w:rPr>
          <w:t>[Title]</w:t>
        </w:r>
      </w:sdtContent>
    </w:sdt>
    <w:r w:rsidR="00F0724B">
      <w:rPr>
        <w:rFonts w:ascii="Adobe Garamond Pro" w:hAnsi="Adobe Garamond Pro"/>
      </w:rPr>
      <w:t xml:space="preserve"> </w:t>
    </w:r>
    <w:r w:rsidR="007F5CC4">
      <w:rPr>
        <w:rFonts w:ascii="Adobe Garamond Pro" w:hAnsi="Adobe Garamond Pro"/>
      </w:rPr>
      <w:t xml:space="preserve">/ </w:t>
    </w:r>
    <w:sdt>
      <w:sdtPr>
        <w:rPr>
          <w:rFonts w:ascii="Adobe Garamond Pro" w:hAnsi="Adobe Garamond Pro"/>
        </w:rPr>
        <w:alias w:val="Author"/>
        <w:tag w:val=""/>
        <w:id w:val="-686747593"/>
        <w:placeholder>
          <w:docPart w:val="42A0840F81B14109B8553CA12DF2DBF2"/>
        </w:placeholder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2C072E" w:rsidRPr="001E0F70">
          <w:rPr>
            <w:rStyle w:val="PlaceholderText"/>
          </w:rPr>
          <w:t>[Author]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B403" w14:textId="57A32A6E" w:rsidR="007F5CC4" w:rsidRPr="00CB3A72" w:rsidRDefault="007F5CC4" w:rsidP="00CB3A72">
    <w:pPr>
      <w:pStyle w:val="Header"/>
      <w:framePr w:wrap="around" w:vAnchor="text" w:hAnchor="margin" w:xAlign="right" w:y="1"/>
      <w:rPr>
        <w:rStyle w:val="PageNumber"/>
        <w:rFonts w:ascii="Adobe Garamond Pro" w:hAnsi="Adobe Garamond Pro"/>
      </w:rPr>
    </w:pPr>
    <w:r w:rsidRPr="00CB3A72">
      <w:rPr>
        <w:rStyle w:val="PageNumber"/>
        <w:rFonts w:ascii="Adobe Garamond Pro" w:hAnsi="Adobe Garamond Pro"/>
      </w:rPr>
      <w:fldChar w:fldCharType="begin"/>
    </w:r>
    <w:r w:rsidRPr="00CB3A72">
      <w:rPr>
        <w:rStyle w:val="PageNumber"/>
        <w:rFonts w:ascii="Adobe Garamond Pro" w:hAnsi="Adobe Garamond Pro"/>
      </w:rPr>
      <w:instrText xml:space="preserve">PAGE  </w:instrText>
    </w:r>
    <w:r w:rsidRPr="00CB3A72">
      <w:rPr>
        <w:rStyle w:val="PageNumber"/>
        <w:rFonts w:ascii="Adobe Garamond Pro" w:hAnsi="Adobe Garamond Pro"/>
      </w:rPr>
      <w:fldChar w:fldCharType="separate"/>
    </w:r>
    <w:r w:rsidR="00DE01EB">
      <w:rPr>
        <w:rStyle w:val="PageNumber"/>
        <w:rFonts w:ascii="Adobe Garamond Pro" w:hAnsi="Adobe Garamond Pro"/>
        <w:noProof/>
      </w:rPr>
      <w:t>22</w:t>
    </w:r>
    <w:r w:rsidRPr="00CB3A72">
      <w:rPr>
        <w:rStyle w:val="PageNumber"/>
        <w:rFonts w:ascii="Adobe Garamond Pro" w:hAnsi="Adobe Garamond Pro"/>
      </w:rPr>
      <w:fldChar w:fldCharType="end"/>
    </w:r>
  </w:p>
  <w:p w14:paraId="3B8D503F" w14:textId="614E84C3" w:rsidR="007F5CC4" w:rsidRPr="00E046AE" w:rsidRDefault="00000000" w:rsidP="00E046AE">
    <w:pPr>
      <w:pStyle w:val="Header"/>
      <w:ind w:right="360"/>
      <w:jc w:val="right"/>
      <w:rPr>
        <w:rFonts w:ascii="Adobe Garamond Pro" w:hAnsi="Adobe Garamond Pro"/>
      </w:rPr>
    </w:pPr>
    <w:sdt>
      <w:sdtPr>
        <w:rPr>
          <w:rFonts w:ascii="Adobe Garamond Pro" w:hAnsi="Adobe Garamond Pro"/>
        </w:rPr>
        <w:alias w:val="Title"/>
        <w:tag w:val=""/>
        <w:id w:val="-589231566"/>
        <w:placeholder>
          <w:docPart w:val="C6BEF9F388F74087A04FD117569EA645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0724B" w:rsidRPr="001E0F70">
          <w:rPr>
            <w:rStyle w:val="PlaceholderText"/>
          </w:rPr>
          <w:t>[Title]</w:t>
        </w:r>
      </w:sdtContent>
    </w:sdt>
    <w:r w:rsidR="00F0724B">
      <w:rPr>
        <w:rFonts w:ascii="Adobe Garamond Pro" w:hAnsi="Adobe Garamond Pro"/>
      </w:rPr>
      <w:t xml:space="preserve"> </w:t>
    </w:r>
    <w:r w:rsidR="007F5CC4">
      <w:rPr>
        <w:rFonts w:ascii="Adobe Garamond Pro" w:hAnsi="Adobe Garamond Pro"/>
      </w:rPr>
      <w:t xml:space="preserve">/ </w:t>
    </w:r>
    <w:sdt>
      <w:sdtPr>
        <w:rPr>
          <w:rFonts w:ascii="Adobe Garamond Pro" w:hAnsi="Adobe Garamond Pro"/>
        </w:rPr>
        <w:alias w:val="Author"/>
        <w:tag w:val=""/>
        <w:id w:val="-1682350573"/>
        <w:placeholder>
          <w:docPart w:val="B473E979F074441BBFC648F7E0EAE1A3"/>
        </w:placeholder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F0724B" w:rsidRPr="001E0F70">
          <w:rPr>
            <w:rStyle w:val="PlaceholderText"/>
          </w:rPr>
          <w:t>[Author]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CB0828"/>
    <w:multiLevelType w:val="hybridMultilevel"/>
    <w:tmpl w:val="43462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62FC4"/>
    <w:multiLevelType w:val="hybridMultilevel"/>
    <w:tmpl w:val="722C8276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737047538">
    <w:abstractNumId w:val="4"/>
  </w:num>
  <w:num w:numId="2" w16cid:durableId="2089771040">
    <w:abstractNumId w:val="3"/>
  </w:num>
  <w:num w:numId="3" w16cid:durableId="1262495993">
    <w:abstractNumId w:val="0"/>
  </w:num>
  <w:num w:numId="4" w16cid:durableId="963314531">
    <w:abstractNumId w:val="1"/>
  </w:num>
  <w:num w:numId="5" w16cid:durableId="415173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36"/>
    <w:rsid w:val="000616E1"/>
    <w:rsid w:val="00072589"/>
    <w:rsid w:val="00075DF9"/>
    <w:rsid w:val="00085023"/>
    <w:rsid w:val="000B13B4"/>
    <w:rsid w:val="000D3FBE"/>
    <w:rsid w:val="000F53D7"/>
    <w:rsid w:val="000F549C"/>
    <w:rsid w:val="000F6C1B"/>
    <w:rsid w:val="001014D9"/>
    <w:rsid w:val="00131D7F"/>
    <w:rsid w:val="0013242D"/>
    <w:rsid w:val="00140FB4"/>
    <w:rsid w:val="00177CA9"/>
    <w:rsid w:val="001818F2"/>
    <w:rsid w:val="00181B8A"/>
    <w:rsid w:val="00192159"/>
    <w:rsid w:val="001A6011"/>
    <w:rsid w:val="001C79AF"/>
    <w:rsid w:val="001C7D60"/>
    <w:rsid w:val="0020655A"/>
    <w:rsid w:val="00237D29"/>
    <w:rsid w:val="00276F7F"/>
    <w:rsid w:val="002C072E"/>
    <w:rsid w:val="002D0DC1"/>
    <w:rsid w:val="002E52E9"/>
    <w:rsid w:val="003219D7"/>
    <w:rsid w:val="003245DE"/>
    <w:rsid w:val="00324674"/>
    <w:rsid w:val="0034140F"/>
    <w:rsid w:val="003601AF"/>
    <w:rsid w:val="00364D24"/>
    <w:rsid w:val="00382F17"/>
    <w:rsid w:val="00385ADA"/>
    <w:rsid w:val="003C6CCF"/>
    <w:rsid w:val="003D1935"/>
    <w:rsid w:val="003D34C7"/>
    <w:rsid w:val="00430398"/>
    <w:rsid w:val="00463EAA"/>
    <w:rsid w:val="00485EEC"/>
    <w:rsid w:val="004B3B84"/>
    <w:rsid w:val="004C4197"/>
    <w:rsid w:val="004E3A00"/>
    <w:rsid w:val="004E4B1B"/>
    <w:rsid w:val="005015AE"/>
    <w:rsid w:val="005019E1"/>
    <w:rsid w:val="00514631"/>
    <w:rsid w:val="00527050"/>
    <w:rsid w:val="005437F6"/>
    <w:rsid w:val="00562473"/>
    <w:rsid w:val="005D5DE2"/>
    <w:rsid w:val="00611350"/>
    <w:rsid w:val="006206BE"/>
    <w:rsid w:val="00625930"/>
    <w:rsid w:val="006562C5"/>
    <w:rsid w:val="00674567"/>
    <w:rsid w:val="006875F1"/>
    <w:rsid w:val="00694621"/>
    <w:rsid w:val="006A3E91"/>
    <w:rsid w:val="006D1436"/>
    <w:rsid w:val="006E61FF"/>
    <w:rsid w:val="006E6A80"/>
    <w:rsid w:val="006F200B"/>
    <w:rsid w:val="00736B23"/>
    <w:rsid w:val="00772C39"/>
    <w:rsid w:val="00784DFF"/>
    <w:rsid w:val="00797F39"/>
    <w:rsid w:val="007B24DC"/>
    <w:rsid w:val="007C17D6"/>
    <w:rsid w:val="007E4FBA"/>
    <w:rsid w:val="007F5CC4"/>
    <w:rsid w:val="00803A8A"/>
    <w:rsid w:val="0082607B"/>
    <w:rsid w:val="0085509C"/>
    <w:rsid w:val="00864F45"/>
    <w:rsid w:val="00884CA2"/>
    <w:rsid w:val="008B3D7A"/>
    <w:rsid w:val="008B687E"/>
    <w:rsid w:val="008D0364"/>
    <w:rsid w:val="00927D14"/>
    <w:rsid w:val="009342CA"/>
    <w:rsid w:val="00941457"/>
    <w:rsid w:val="00943B7F"/>
    <w:rsid w:val="00980386"/>
    <w:rsid w:val="00983E6E"/>
    <w:rsid w:val="009A1D99"/>
    <w:rsid w:val="009C5C5B"/>
    <w:rsid w:val="009C7A92"/>
    <w:rsid w:val="009E2CAE"/>
    <w:rsid w:val="009E385A"/>
    <w:rsid w:val="009F25A2"/>
    <w:rsid w:val="00A462D5"/>
    <w:rsid w:val="00A5086A"/>
    <w:rsid w:val="00A52D93"/>
    <w:rsid w:val="00A62274"/>
    <w:rsid w:val="00A865E1"/>
    <w:rsid w:val="00AC4417"/>
    <w:rsid w:val="00B1363C"/>
    <w:rsid w:val="00B17BDD"/>
    <w:rsid w:val="00B22489"/>
    <w:rsid w:val="00B42E0F"/>
    <w:rsid w:val="00B46486"/>
    <w:rsid w:val="00B47270"/>
    <w:rsid w:val="00B54D35"/>
    <w:rsid w:val="00B60E55"/>
    <w:rsid w:val="00BA031A"/>
    <w:rsid w:val="00BE2355"/>
    <w:rsid w:val="00BE2F6D"/>
    <w:rsid w:val="00BF5F98"/>
    <w:rsid w:val="00C222C5"/>
    <w:rsid w:val="00C22387"/>
    <w:rsid w:val="00C34101"/>
    <w:rsid w:val="00C4673C"/>
    <w:rsid w:val="00C54243"/>
    <w:rsid w:val="00C60269"/>
    <w:rsid w:val="00C76854"/>
    <w:rsid w:val="00C84DBB"/>
    <w:rsid w:val="00C95F0E"/>
    <w:rsid w:val="00CB0969"/>
    <w:rsid w:val="00CB3A72"/>
    <w:rsid w:val="00CC327C"/>
    <w:rsid w:val="00CF7449"/>
    <w:rsid w:val="00D02020"/>
    <w:rsid w:val="00D14CEA"/>
    <w:rsid w:val="00D2440F"/>
    <w:rsid w:val="00D365AA"/>
    <w:rsid w:val="00D37FD4"/>
    <w:rsid w:val="00D41858"/>
    <w:rsid w:val="00D52302"/>
    <w:rsid w:val="00D66E25"/>
    <w:rsid w:val="00D80FD1"/>
    <w:rsid w:val="00DC5742"/>
    <w:rsid w:val="00DE01EB"/>
    <w:rsid w:val="00DE2A68"/>
    <w:rsid w:val="00E038AE"/>
    <w:rsid w:val="00E046AE"/>
    <w:rsid w:val="00E05314"/>
    <w:rsid w:val="00E15D62"/>
    <w:rsid w:val="00E719A2"/>
    <w:rsid w:val="00EB38D4"/>
    <w:rsid w:val="00F0724B"/>
    <w:rsid w:val="00F21884"/>
    <w:rsid w:val="00F271C0"/>
    <w:rsid w:val="00F76756"/>
    <w:rsid w:val="00F935F0"/>
    <w:rsid w:val="00FD10BC"/>
    <w:rsid w:val="00F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B4444B"/>
  <w14:defaultImageDpi w14:val="300"/>
  <w15:docId w15:val="{41377ED0-0BE6-4EB5-828E-5B078C49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" w:hAnsi="Book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0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0BC"/>
    <w:rPr>
      <w:rFonts w:ascii="Bookman" w:hAnsi="Bookman"/>
      <w:sz w:val="24"/>
    </w:rPr>
  </w:style>
  <w:style w:type="paragraph" w:styleId="Footer">
    <w:name w:val="footer"/>
    <w:basedOn w:val="Normal"/>
    <w:link w:val="FooterChar"/>
    <w:uiPriority w:val="99"/>
    <w:unhideWhenUsed/>
    <w:rsid w:val="00FD10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0BC"/>
    <w:rPr>
      <w:rFonts w:ascii="Bookman" w:hAnsi="Book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046AE"/>
  </w:style>
  <w:style w:type="paragraph" w:styleId="ListParagraph">
    <w:name w:val="List Paragraph"/>
    <w:basedOn w:val="Normal"/>
    <w:uiPriority w:val="34"/>
    <w:qFormat/>
    <w:rsid w:val="00736B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7F39"/>
    <w:pPr>
      <w:spacing w:before="100" w:beforeAutospacing="1" w:after="100" w:afterAutospacing="1"/>
    </w:pPr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A52D93"/>
    <w:rPr>
      <w:color w:val="666666"/>
    </w:rPr>
  </w:style>
  <w:style w:type="table" w:styleId="TableGrid">
    <w:name w:val="Table Grid"/>
    <w:basedOn w:val="TableNormal"/>
    <w:uiPriority w:val="59"/>
    <w:rsid w:val="004C4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5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2.pn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2E07C9D21648AA96E5B363E839F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01E1D-EE1A-4716-A513-90FC224EC773}"/>
      </w:docPartPr>
      <w:docPartBody>
        <w:p w:rsidR="002609DC" w:rsidRDefault="009E42B9" w:rsidP="009E42B9">
          <w:pPr>
            <w:pStyle w:val="722E07C9D21648AA96E5B363E839F2C32"/>
          </w:pPr>
          <w:r w:rsidRPr="006E6A80">
            <w:rPr>
              <w:rFonts w:ascii="Times New Roman" w:hAnsi="Times New Roman"/>
              <w:color w:val="000000"/>
              <w:shd w:val="clear" w:color="auto" w:fill="FFFF66"/>
            </w:rPr>
            <w:t>[Enter your novel title here]</w:t>
          </w:r>
        </w:p>
      </w:docPartBody>
    </w:docPart>
    <w:docPart>
      <w:docPartPr>
        <w:name w:val="651886B883444A83839828AF2108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2CE04-C3B6-4EA2-ADEF-641E2006057B}"/>
      </w:docPartPr>
      <w:docPartBody>
        <w:p w:rsidR="002609DC" w:rsidRDefault="009E42B9" w:rsidP="009E42B9">
          <w:pPr>
            <w:pStyle w:val="651886B883444A83839828AF2108B3362"/>
          </w:pPr>
          <w:r w:rsidRPr="001E0F70">
            <w:rPr>
              <w:rStyle w:val="PlaceholderText"/>
            </w:rPr>
            <w:t>[Title]</w:t>
          </w:r>
        </w:p>
      </w:docPartBody>
    </w:docPart>
    <w:docPart>
      <w:docPartPr>
        <w:name w:val="D7DE2CEFE14A4415AE6F82D24231B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CFCDD-2664-4DCB-BE60-62AE888E8102}"/>
      </w:docPartPr>
      <w:docPartBody>
        <w:p w:rsidR="002609DC" w:rsidRDefault="009E42B9" w:rsidP="009E42B9">
          <w:pPr>
            <w:pStyle w:val="D7DE2CEFE14A4415AE6F82D24231B13E2"/>
          </w:pPr>
          <w:r w:rsidRPr="006E6A80">
            <w:rPr>
              <w:rFonts w:ascii="Times New Roman" w:hAnsi="Times New Roman"/>
              <w:shd w:val="clear" w:color="auto" w:fill="FFFF66"/>
            </w:rPr>
            <w:t>[Enter your critique date here]</w:t>
          </w:r>
        </w:p>
      </w:docPartBody>
    </w:docPart>
    <w:docPart>
      <w:docPartPr>
        <w:name w:val="619B68DE88564D8AA65D9F850563D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00982-343F-4EF5-95C6-70CFB069ABB9}"/>
      </w:docPartPr>
      <w:docPartBody>
        <w:p w:rsidR="002609DC" w:rsidRDefault="009E42B9" w:rsidP="009E42B9">
          <w:pPr>
            <w:pStyle w:val="619B68DE88564D8AA65D9F850563D8B42"/>
          </w:pPr>
          <w:r w:rsidRPr="006E6A80">
            <w:rPr>
              <w:rFonts w:ascii="Times New Roman" w:hAnsi="Times New Roman"/>
              <w:color w:val="000000"/>
              <w:shd w:val="clear" w:color="auto" w:fill="FFFF66"/>
            </w:rPr>
            <w:t>[Enter your email address here]</w:t>
          </w:r>
        </w:p>
      </w:docPartBody>
    </w:docPart>
    <w:docPart>
      <w:docPartPr>
        <w:name w:val="FFB27BF6693847729CA1A12EDD029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9C0DA-2549-4A57-995C-87493AC0E807}"/>
      </w:docPartPr>
      <w:docPartBody>
        <w:p w:rsidR="002609DC" w:rsidRDefault="009E42B9" w:rsidP="009E42B9">
          <w:pPr>
            <w:pStyle w:val="FFB27BF6693847729CA1A12EDD02989D2"/>
          </w:pPr>
          <w:r w:rsidRPr="006E6A80">
            <w:rPr>
              <w:rFonts w:ascii="Times New Roman" w:hAnsi="Times New Roman"/>
              <w:color w:val="000000"/>
              <w:shd w:val="clear" w:color="auto" w:fill="FFFF66"/>
            </w:rPr>
            <w:t>[Enter your genre here]</w:t>
          </w:r>
        </w:p>
      </w:docPartBody>
    </w:docPart>
    <w:docPart>
      <w:docPartPr>
        <w:name w:val="3946FF5E2D5345388E93C705F280B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571B0-C014-4D5A-AF37-DF95FF66FB26}"/>
      </w:docPartPr>
      <w:docPartBody>
        <w:p w:rsidR="002609DC" w:rsidRDefault="009E42B9" w:rsidP="009E42B9">
          <w:pPr>
            <w:pStyle w:val="3946FF5E2D5345388E93C705F280B2632"/>
          </w:pPr>
          <w:r w:rsidRPr="006E6A80">
            <w:rPr>
              <w:rFonts w:ascii="Times New Roman" w:hAnsi="Times New Roman"/>
              <w:color w:val="000000"/>
              <w:shd w:val="clear" w:color="auto" w:fill="FFFF66"/>
            </w:rPr>
            <w:t>[What would help you most from a reviewer at this stage of the draft</w:t>
          </w:r>
          <w:r>
            <w:rPr>
              <w:rFonts w:ascii="Times New Roman" w:hAnsi="Times New Roman"/>
              <w:color w:val="000000"/>
              <w:shd w:val="clear" w:color="auto" w:fill="FFFF66"/>
            </w:rPr>
            <w:t>?</w:t>
          </w:r>
          <w:r w:rsidRPr="006E6A80">
            <w:rPr>
              <w:rFonts w:ascii="Times New Roman" w:hAnsi="Times New Roman"/>
              <w:color w:val="000000"/>
              <w:shd w:val="clear" w:color="auto" w:fill="FFFF66"/>
            </w:rPr>
            <w:t>]</w:t>
          </w:r>
        </w:p>
      </w:docPartBody>
    </w:docPart>
    <w:docPart>
      <w:docPartPr>
        <w:name w:val="E645F0FF4DB24286AD1F275CCDE53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F1B0A-25AA-4A6A-836E-866BD403D9DD}"/>
      </w:docPartPr>
      <w:docPartBody>
        <w:p w:rsidR="002609DC" w:rsidRDefault="009E42B9" w:rsidP="009E42B9">
          <w:pPr>
            <w:pStyle w:val="E645F0FF4DB24286AD1F275CCDE538102"/>
          </w:pPr>
          <w:r w:rsidRPr="006E6A80">
            <w:rPr>
              <w:rStyle w:val="PlaceholderText"/>
              <w:rFonts w:ascii="Times New Roman" w:hAnsi="Times New Roman"/>
              <w:color w:val="auto"/>
              <w:shd w:val="clear" w:color="auto" w:fill="FFFF66"/>
            </w:rPr>
            <w:t>[Enter your name here]</w:t>
          </w:r>
        </w:p>
      </w:docPartBody>
    </w:docPart>
    <w:docPart>
      <w:docPartPr>
        <w:name w:val="B473E979F074441BBFC648F7E0EA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00A05-2AEE-4832-A371-072BF86ADDFD}"/>
      </w:docPartPr>
      <w:docPartBody>
        <w:p w:rsidR="002609DC" w:rsidRDefault="009E42B9" w:rsidP="009E42B9">
          <w:pPr>
            <w:pStyle w:val="B473E979F074441BBFC648F7E0EAE1A32"/>
          </w:pPr>
          <w:r w:rsidRPr="001E0F70">
            <w:rPr>
              <w:rStyle w:val="PlaceholderText"/>
            </w:rPr>
            <w:t>[Author]</w:t>
          </w:r>
        </w:p>
      </w:docPartBody>
    </w:docPart>
    <w:docPart>
      <w:docPartPr>
        <w:name w:val="C6BEF9F388F74087A04FD117569E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B6F1-0BF3-47ED-AD28-EB1E7C3D935C}"/>
      </w:docPartPr>
      <w:docPartBody>
        <w:p w:rsidR="002609DC" w:rsidRDefault="009E42B9" w:rsidP="009E42B9">
          <w:pPr>
            <w:pStyle w:val="C6BEF9F388F74087A04FD117569EA6452"/>
          </w:pPr>
          <w:r w:rsidRPr="001E0F70">
            <w:rPr>
              <w:rStyle w:val="PlaceholderText"/>
            </w:rPr>
            <w:t>[Title]</w:t>
          </w:r>
        </w:p>
      </w:docPartBody>
    </w:docPart>
    <w:docPart>
      <w:docPartPr>
        <w:name w:val="034672534D02462EBE6803CDA6E02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DC579-B4F5-4359-BCA7-1920B95FFAD4}"/>
      </w:docPartPr>
      <w:docPartBody>
        <w:p w:rsidR="002609DC" w:rsidRDefault="009E42B9" w:rsidP="009E42B9">
          <w:pPr>
            <w:pStyle w:val="034672534D02462EBE6803CDA6E02A442"/>
          </w:pPr>
          <w:r w:rsidRPr="00B47270">
            <w:rPr>
              <w:rStyle w:val="PlaceholderText"/>
              <w:rFonts w:ascii="Times New Roman" w:hAnsi="Times New Roman"/>
              <w:color w:val="auto"/>
              <w:shd w:val="clear" w:color="auto" w:fill="FFFF66"/>
            </w:rPr>
            <w:t>[Enter your premise here]</w:t>
          </w:r>
        </w:p>
      </w:docPartBody>
    </w:docPart>
    <w:docPart>
      <w:docPartPr>
        <w:name w:val="0960BDF0846D402C89B78B7EA623B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4E0A4-DF76-4867-B9AE-610F5413F291}"/>
      </w:docPartPr>
      <w:docPartBody>
        <w:p w:rsidR="002609DC" w:rsidRDefault="009E42B9" w:rsidP="009E42B9">
          <w:pPr>
            <w:pStyle w:val="0960BDF0846D402C89B78B7EA623B83A2"/>
          </w:pPr>
          <w:r w:rsidRPr="00C60269">
            <w:rPr>
              <w:rStyle w:val="PlaceholderText"/>
              <w:rFonts w:ascii="Times New Roman" w:hAnsi="Times New Roman"/>
              <w:bCs/>
              <w:color w:val="auto"/>
              <w:shd w:val="clear" w:color="auto" w:fill="FFFF66"/>
            </w:rPr>
            <w:t>[Enter any notes for the reviewer here]</w:t>
          </w:r>
        </w:p>
      </w:docPartBody>
    </w:docPart>
    <w:docPart>
      <w:docPartPr>
        <w:name w:val="F316E30253264FCBB69932113DABF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553DC-3749-4A35-8039-AFD50612B1CF}"/>
      </w:docPartPr>
      <w:docPartBody>
        <w:p w:rsidR="0061129A" w:rsidRDefault="009E42B9" w:rsidP="009E42B9">
          <w:pPr>
            <w:pStyle w:val="F316E30253264FCBB69932113DABF9342"/>
          </w:pPr>
          <w:r w:rsidRPr="00D02020">
            <w:rPr>
              <w:rFonts w:ascii="Times New Roman" w:hAnsi="Times New Roman"/>
              <w:bCs/>
              <w:shd w:val="clear" w:color="auto" w:fill="C1E4F5" w:themeFill="accent1" w:themeFillTint="33"/>
            </w:rPr>
            <w:t>[</w:t>
          </w:r>
          <w:r w:rsidRPr="00D02020">
            <w:rPr>
              <w:rStyle w:val="PlaceholderText"/>
              <w:rFonts w:ascii="Times New Roman" w:hAnsi="Times New Roman"/>
              <w:color w:val="auto"/>
              <w:shd w:val="clear" w:color="auto" w:fill="C1E4F5" w:themeFill="accent1" w:themeFillTint="33"/>
            </w:rPr>
            <w:t>Reviewer’s name]</w:t>
          </w:r>
        </w:p>
      </w:docPartBody>
    </w:docPart>
    <w:docPart>
      <w:docPartPr>
        <w:name w:val="E062BE07E4E545E0B5DF4F55AF6E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B4BAA-F030-4DDB-8E99-165BA18BCB98}"/>
      </w:docPartPr>
      <w:docPartBody>
        <w:p w:rsidR="0061129A" w:rsidRDefault="009E42B9" w:rsidP="009E42B9">
          <w:pPr>
            <w:pStyle w:val="E062BE07E4E545E0B5DF4F55AF6E68BA2"/>
          </w:pPr>
          <w:r w:rsidRPr="004C4197">
            <w:rPr>
              <w:rStyle w:val="PlaceholderText"/>
              <w:rFonts w:ascii="Times New Roman" w:hAnsi="Times New Roman"/>
              <w:color w:val="auto"/>
              <w:shd w:val="clear" w:color="auto" w:fill="C1E4F5" w:themeFill="accent1" w:themeFillTint="33"/>
            </w:rPr>
            <w:t xml:space="preserve">[Reviewer: </w:t>
          </w:r>
          <w:r>
            <w:rPr>
              <w:rStyle w:val="PlaceholderText"/>
              <w:rFonts w:ascii="Times New Roman" w:hAnsi="Times New Roman"/>
              <w:color w:val="auto"/>
              <w:shd w:val="clear" w:color="auto" w:fill="C1E4F5" w:themeFill="accent1" w:themeFillTint="33"/>
            </w:rPr>
            <w:t>E</w:t>
          </w:r>
          <w:r>
            <w:rPr>
              <w:rStyle w:val="PlaceholderText"/>
              <w:color w:val="auto"/>
              <w:shd w:val="clear" w:color="auto" w:fill="C1E4F5" w:themeFill="accent1" w:themeFillTint="33"/>
            </w:rPr>
            <w:t>nter g</w:t>
          </w:r>
          <w:r w:rsidRPr="004C4197">
            <w:rPr>
              <w:rStyle w:val="PlaceholderText"/>
              <w:rFonts w:ascii="Times New Roman" w:hAnsi="Times New Roman"/>
              <w:color w:val="auto"/>
              <w:shd w:val="clear" w:color="auto" w:fill="C1E4F5" w:themeFill="accent1" w:themeFillTint="33"/>
            </w:rPr>
            <w:t>enre interest</w:t>
          </w:r>
          <w:r>
            <w:rPr>
              <w:rStyle w:val="PlaceholderText"/>
              <w:rFonts w:ascii="Times New Roman" w:hAnsi="Times New Roman"/>
              <w:color w:val="auto"/>
              <w:shd w:val="clear" w:color="auto" w:fill="C1E4F5" w:themeFill="accent1" w:themeFillTint="33"/>
            </w:rPr>
            <w:t xml:space="preserve"> </w:t>
          </w:r>
          <w:r w:rsidRPr="004C4197">
            <w:rPr>
              <w:rStyle w:val="PlaceholderText"/>
              <w:rFonts w:ascii="Times New Roman" w:hAnsi="Times New Roman"/>
              <w:color w:val="auto"/>
              <w:shd w:val="clear" w:color="auto" w:fill="C1E4F5" w:themeFill="accent1" w:themeFillTint="33"/>
            </w:rPr>
            <w:t>/</w:t>
          </w:r>
          <w:r>
            <w:rPr>
              <w:rStyle w:val="PlaceholderText"/>
              <w:rFonts w:ascii="Times New Roman" w:hAnsi="Times New Roman"/>
              <w:color w:val="auto"/>
              <w:shd w:val="clear" w:color="auto" w:fill="C1E4F5" w:themeFill="accent1" w:themeFillTint="33"/>
            </w:rPr>
            <w:t xml:space="preserve"> </w:t>
          </w:r>
          <w:r w:rsidRPr="004C4197">
            <w:rPr>
              <w:rStyle w:val="PlaceholderText"/>
              <w:rFonts w:ascii="Times New Roman" w:hAnsi="Times New Roman"/>
              <w:color w:val="auto"/>
              <w:shd w:val="clear" w:color="auto" w:fill="C1E4F5" w:themeFill="accent1" w:themeFillTint="33"/>
            </w:rPr>
            <w:t>experience here]</w:t>
          </w:r>
        </w:p>
      </w:docPartBody>
    </w:docPart>
    <w:docPart>
      <w:docPartPr>
        <w:name w:val="C58C93626BC64DB0A48C374431DE4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874B3-C8ED-4E8B-82BD-71804741601E}"/>
      </w:docPartPr>
      <w:docPartBody>
        <w:p w:rsidR="0061129A" w:rsidRDefault="009E42B9" w:rsidP="009E42B9">
          <w:pPr>
            <w:pStyle w:val="C58C93626BC64DB0A48C374431DE400A2"/>
          </w:pPr>
          <w:r w:rsidRPr="00B46486">
            <w:rPr>
              <w:rStyle w:val="PlaceholderText"/>
              <w:rFonts w:ascii="Times New Roman" w:hAnsi="Times New Roman"/>
              <w:color w:val="auto"/>
              <w:shd w:val="clear" w:color="auto" w:fill="C1E4F5" w:themeFill="accent1" w:themeFillTint="33"/>
            </w:rPr>
            <w:t>[Reviewer: Enter (optional) comments here]</w:t>
          </w:r>
        </w:p>
      </w:docPartBody>
    </w:docPart>
    <w:docPart>
      <w:docPartPr>
        <w:name w:val="11EF7494E56740F6937829895D76D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4685-BA42-4BCC-8528-A71D2C119FE3}"/>
      </w:docPartPr>
      <w:docPartBody>
        <w:p w:rsidR="0061129A" w:rsidRDefault="009E42B9" w:rsidP="009E42B9">
          <w:pPr>
            <w:pStyle w:val="11EF7494E56740F6937829895D76DB1C2"/>
          </w:pPr>
          <w:r w:rsidRPr="00D37FD4">
            <w:rPr>
              <w:rStyle w:val="PlaceholderText"/>
              <w:rFonts w:ascii="Times New Roman" w:hAnsi="Times New Roman"/>
              <w:color w:val="auto"/>
              <w:highlight w:val="yellow"/>
              <w:shd w:val="clear" w:color="auto" w:fill="C1E4F5" w:themeFill="accent1" w:themeFillTint="33"/>
            </w:rPr>
            <w:t>[Enter the percentage point within this novel of where this submission begins, e.g., the start of Act I</w:t>
          </w:r>
          <w:r>
            <w:rPr>
              <w:rStyle w:val="PlaceholderText"/>
              <w:rFonts w:ascii="Times New Roman" w:hAnsi="Times New Roman"/>
              <w:color w:val="auto"/>
              <w:highlight w:val="yellow"/>
              <w:shd w:val="clear" w:color="auto" w:fill="C1E4F5" w:themeFill="accent1" w:themeFillTint="33"/>
            </w:rPr>
            <w:t>I</w:t>
          </w:r>
          <w:r w:rsidRPr="00D37FD4">
            <w:rPr>
              <w:rStyle w:val="PlaceholderText"/>
              <w:rFonts w:ascii="Times New Roman" w:hAnsi="Times New Roman"/>
              <w:color w:val="auto"/>
              <w:highlight w:val="yellow"/>
              <w:shd w:val="clear" w:color="auto" w:fill="C1E4F5" w:themeFill="accent1" w:themeFillTint="33"/>
            </w:rPr>
            <w:t xml:space="preserve"> would be 33%, the midpoint would be 50%, etc.]</w:t>
          </w:r>
        </w:p>
      </w:docPartBody>
    </w:docPart>
    <w:docPart>
      <w:docPartPr>
        <w:name w:val="0BF553ADD0E74895A15B9F31762B6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7F44D-74F1-43F4-A09E-73A1757C02F3}"/>
      </w:docPartPr>
      <w:docPartBody>
        <w:p w:rsidR="009E42B9" w:rsidRDefault="009E42B9" w:rsidP="00B47270">
          <w:pPr>
            <w:spacing w:line="480" w:lineRule="auto"/>
            <w:ind w:firstLine="720"/>
            <w:rPr>
              <w:rStyle w:val="PlaceholderText"/>
            </w:rPr>
          </w:pPr>
          <w:r w:rsidRPr="002D0DC1">
            <w:rPr>
              <w:rFonts w:ascii="Adobe Garamond Pro" w:hAnsi="Adobe Garamond Pro"/>
              <w:bCs/>
              <w:highlight w:val="yellow"/>
            </w:rPr>
            <w:t>[</w:t>
          </w:r>
          <w:r w:rsidRPr="002D0DC1">
            <w:rPr>
              <w:rStyle w:val="PlaceholderText"/>
              <w:highlight w:val="yellow"/>
            </w:rPr>
            <w:t>Enter submission text here. NOTE: If you are pasting content, paste it as “Plain text”, e.g.: copy the text you wish to paste in, then right-click in this area, and from the context menu that pops up, select as follows:]</w:t>
          </w:r>
        </w:p>
        <w:p w:rsidR="0061129A" w:rsidRDefault="009E42B9" w:rsidP="009E42B9">
          <w:pPr>
            <w:pStyle w:val="0BF553ADD0E74895A15B9F31762B6D0A2"/>
          </w:pPr>
          <w:r>
            <w:rPr>
              <w:rStyle w:val="PlaceholderText"/>
              <w:noProof/>
            </w:rPr>
            <w:drawing>
              <wp:inline distT="0" distB="0" distL="0" distR="0" wp14:anchorId="120FD661" wp14:editId="2F072153">
                <wp:extent cx="2124075" cy="1628775"/>
                <wp:effectExtent l="0" t="0" r="9525" b="9525"/>
                <wp:docPr id="14690757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42A0840F81B14109B8553CA12DF2D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07C4B-F240-47B0-86D3-F0F985E7C238}"/>
      </w:docPartPr>
      <w:docPartBody>
        <w:p w:rsidR="000119EA" w:rsidRDefault="009E42B9" w:rsidP="009E42B9">
          <w:pPr>
            <w:pStyle w:val="42A0840F81B14109B8553CA12DF2DBF23"/>
          </w:pPr>
          <w:r w:rsidRPr="001E0F70">
            <w:rPr>
              <w:rStyle w:val="PlaceholderText"/>
            </w:rPr>
            <w:t>[Author]</w:t>
          </w:r>
        </w:p>
      </w:docPartBody>
    </w:docPart>
    <w:docPart>
      <w:docPartPr>
        <w:name w:val="3BF87E870E974625A2470DA935245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33551-E349-4510-9061-7F6D7958B3DA}"/>
      </w:docPartPr>
      <w:docPartBody>
        <w:p w:rsidR="002C2BDD" w:rsidRDefault="009E42B9" w:rsidP="009E42B9">
          <w:pPr>
            <w:pStyle w:val="3BF87E870E974625A2470DA9352450A12"/>
          </w:pPr>
          <w:r w:rsidRPr="00D02020">
            <w:rPr>
              <w:rFonts w:ascii="Times New Roman" w:hAnsi="Times New Roman"/>
              <w:bCs/>
              <w:shd w:val="clear" w:color="auto" w:fill="C1E4F5" w:themeFill="accent1" w:themeFillTint="33"/>
            </w:rPr>
            <w:t>[</w:t>
          </w:r>
          <w:r w:rsidRPr="00D02020">
            <w:rPr>
              <w:rStyle w:val="PlaceholderText"/>
              <w:rFonts w:ascii="Times New Roman" w:hAnsi="Times New Roman"/>
              <w:color w:val="auto"/>
              <w:shd w:val="clear" w:color="auto" w:fill="C1E4F5" w:themeFill="accent1" w:themeFillTint="33"/>
            </w:rPr>
            <w:t>Review’s email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C2"/>
    <w:rsid w:val="000119EA"/>
    <w:rsid w:val="000C1C59"/>
    <w:rsid w:val="002562DC"/>
    <w:rsid w:val="002609DC"/>
    <w:rsid w:val="002C2BDD"/>
    <w:rsid w:val="002D12C2"/>
    <w:rsid w:val="00354C38"/>
    <w:rsid w:val="00460002"/>
    <w:rsid w:val="005015AE"/>
    <w:rsid w:val="0061129A"/>
    <w:rsid w:val="00670F43"/>
    <w:rsid w:val="0070730D"/>
    <w:rsid w:val="007F0C34"/>
    <w:rsid w:val="009E42B9"/>
    <w:rsid w:val="00B04798"/>
    <w:rsid w:val="00CA26F5"/>
    <w:rsid w:val="00DE2A68"/>
    <w:rsid w:val="00F41D40"/>
    <w:rsid w:val="00F4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2B9"/>
    <w:rPr>
      <w:color w:val="666666"/>
    </w:rPr>
  </w:style>
  <w:style w:type="paragraph" w:customStyle="1" w:styleId="D7DE2CEFE14A4415AE6F82D24231B13E2">
    <w:name w:val="D7DE2CEFE14A4415AE6F82D24231B13E2"/>
    <w:rsid w:val="009E42B9"/>
    <w:pPr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722E07C9D21648AA96E5B363E839F2C32">
    <w:name w:val="722E07C9D21648AA96E5B363E839F2C32"/>
    <w:rsid w:val="009E42B9"/>
    <w:pPr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E645F0FF4DB24286AD1F275CCDE538102">
    <w:name w:val="E645F0FF4DB24286AD1F275CCDE538102"/>
    <w:rsid w:val="009E42B9"/>
    <w:pPr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619B68DE88564D8AA65D9F850563D8B42">
    <w:name w:val="619B68DE88564D8AA65D9F850563D8B42"/>
    <w:rsid w:val="009E42B9"/>
    <w:pPr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FFB27BF6693847729CA1A12EDD02989D2">
    <w:name w:val="FFB27BF6693847729CA1A12EDD02989D2"/>
    <w:rsid w:val="009E42B9"/>
    <w:pPr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3946FF5E2D5345388E93C705F280B2632">
    <w:name w:val="3946FF5E2D5345388E93C705F280B2632"/>
    <w:rsid w:val="009E42B9"/>
    <w:pPr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034672534D02462EBE6803CDA6E02A442">
    <w:name w:val="034672534D02462EBE6803CDA6E02A442"/>
    <w:rsid w:val="009E42B9"/>
    <w:pPr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11EF7494E56740F6937829895D76DB1C2">
    <w:name w:val="11EF7494E56740F6937829895D76DB1C2"/>
    <w:rsid w:val="009E42B9"/>
    <w:pPr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0960BDF0846D402C89B78B7EA623B83A2">
    <w:name w:val="0960BDF0846D402C89B78B7EA623B83A2"/>
    <w:rsid w:val="009E42B9"/>
    <w:pPr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F316E30253264FCBB69932113DABF9342">
    <w:name w:val="F316E30253264FCBB69932113DABF9342"/>
    <w:rsid w:val="009E42B9"/>
    <w:pPr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3BF87E870E974625A2470DA9352450A12">
    <w:name w:val="3BF87E870E974625A2470DA9352450A12"/>
    <w:rsid w:val="009E42B9"/>
    <w:pPr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E062BE07E4E545E0B5DF4F55AF6E68BA2">
    <w:name w:val="E062BE07E4E545E0B5DF4F55AF6E68BA2"/>
    <w:rsid w:val="009E42B9"/>
    <w:pPr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C58C93626BC64DB0A48C374431DE400A2">
    <w:name w:val="C58C93626BC64DB0A48C374431DE400A2"/>
    <w:rsid w:val="009E42B9"/>
    <w:pPr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0BF553ADD0E74895A15B9F31762B6D0A2">
    <w:name w:val="0BF553ADD0E74895A15B9F31762B6D0A2"/>
    <w:rsid w:val="009E42B9"/>
    <w:pPr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651886B883444A83839828AF2108B3362">
    <w:name w:val="651886B883444A83839828AF2108B3362"/>
    <w:rsid w:val="009E42B9"/>
    <w:pPr>
      <w:tabs>
        <w:tab w:val="center" w:pos="4320"/>
        <w:tab w:val="right" w:pos="8640"/>
      </w:tabs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42A0840F81B14109B8553CA12DF2DBF23">
    <w:name w:val="42A0840F81B14109B8553CA12DF2DBF23"/>
    <w:rsid w:val="009E42B9"/>
    <w:pPr>
      <w:tabs>
        <w:tab w:val="center" w:pos="4320"/>
        <w:tab w:val="right" w:pos="8640"/>
      </w:tabs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C6BEF9F388F74087A04FD117569EA6452">
    <w:name w:val="C6BEF9F388F74087A04FD117569EA6452"/>
    <w:rsid w:val="009E42B9"/>
    <w:pPr>
      <w:tabs>
        <w:tab w:val="center" w:pos="4320"/>
        <w:tab w:val="right" w:pos="8640"/>
      </w:tabs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  <w:style w:type="paragraph" w:customStyle="1" w:styleId="B473E979F074441BBFC648F7E0EAE1A32">
    <w:name w:val="B473E979F074441BBFC648F7E0EAE1A32"/>
    <w:rsid w:val="009E42B9"/>
    <w:pPr>
      <w:tabs>
        <w:tab w:val="center" w:pos="4320"/>
        <w:tab w:val="right" w:pos="8640"/>
      </w:tabs>
      <w:spacing w:after="0" w:line="240" w:lineRule="auto"/>
    </w:pPr>
    <w:rPr>
      <w:rFonts w:ascii="Bookman" w:eastAsia="Times" w:hAnsi="Book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Harris Demel</cp:lastModifiedBy>
  <cp:revision>13</cp:revision>
  <cp:lastPrinted>2007-08-29T12:38:00Z</cp:lastPrinted>
  <dcterms:created xsi:type="dcterms:W3CDTF">2026-04-27T21:02:00Z</dcterms:created>
  <dcterms:modified xsi:type="dcterms:W3CDTF">2026-05-08T12:57:00Z</dcterms:modified>
</cp:coreProperties>
</file>